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13" w:rsidRDefault="00115B13" w:rsidP="00510A14">
      <w:pPr>
        <w:pStyle w:val="Heading1"/>
        <w:ind w:left="540"/>
        <w:jc w:val="both"/>
        <w:rPr>
          <w:sz w:val="22"/>
          <w:szCs w:val="22"/>
        </w:rPr>
      </w:pPr>
    </w:p>
    <w:p w:rsidR="00115B13" w:rsidRPr="006255FB" w:rsidRDefault="00115B13" w:rsidP="00510A14">
      <w:pPr>
        <w:ind w:left="5664" w:firstLine="290"/>
        <w:rPr>
          <w:sz w:val="22"/>
          <w:szCs w:val="22"/>
        </w:rPr>
      </w:pPr>
      <w:r w:rsidRPr="006255FB">
        <w:rPr>
          <w:sz w:val="22"/>
          <w:szCs w:val="22"/>
        </w:rPr>
        <w:t>Приложение 1</w:t>
      </w:r>
    </w:p>
    <w:p w:rsidR="00115B13" w:rsidRPr="006255FB" w:rsidRDefault="00115B13" w:rsidP="00510A14">
      <w:pPr>
        <w:ind w:left="5664" w:firstLine="290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  <w:r w:rsidRPr="006255FB">
        <w:rPr>
          <w:sz w:val="22"/>
          <w:szCs w:val="22"/>
        </w:rPr>
        <w:t xml:space="preserve"> администрации города</w:t>
      </w:r>
    </w:p>
    <w:p w:rsidR="00115B13" w:rsidRDefault="00115B13" w:rsidP="00510A14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Армянска от 04.05.2017</w:t>
      </w:r>
      <w:r w:rsidRPr="006255FB">
        <w:rPr>
          <w:sz w:val="22"/>
          <w:szCs w:val="22"/>
        </w:rPr>
        <w:t xml:space="preserve"> № </w:t>
      </w:r>
      <w:r>
        <w:rPr>
          <w:sz w:val="22"/>
          <w:szCs w:val="22"/>
        </w:rPr>
        <w:t>316</w:t>
      </w:r>
    </w:p>
    <w:p w:rsidR="00115B13" w:rsidRDefault="00115B13" w:rsidP="00510A14">
      <w:pPr>
        <w:ind w:left="4956" w:firstLine="708"/>
        <w:jc w:val="center"/>
        <w:rPr>
          <w:sz w:val="22"/>
          <w:szCs w:val="22"/>
        </w:rPr>
      </w:pPr>
    </w:p>
    <w:p w:rsidR="00115B13" w:rsidRPr="00510A14" w:rsidRDefault="00115B13" w:rsidP="00510A14">
      <w:pPr>
        <w:ind w:left="4956" w:firstLine="708"/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</w:p>
    <w:p w:rsidR="00115B13" w:rsidRPr="00510A14" w:rsidRDefault="00115B13" w:rsidP="00842938">
      <w:pPr>
        <w:jc w:val="center"/>
        <w:rPr>
          <w:b/>
          <w:bCs/>
          <w:sz w:val="28"/>
          <w:szCs w:val="28"/>
        </w:rPr>
      </w:pPr>
      <w:r w:rsidRPr="00510A14">
        <w:rPr>
          <w:b/>
          <w:bCs/>
          <w:sz w:val="28"/>
          <w:szCs w:val="28"/>
        </w:rPr>
        <w:t>ПОЛОЖЕНИЕ</w:t>
      </w:r>
    </w:p>
    <w:p w:rsidR="00115B13" w:rsidRPr="00934D07" w:rsidRDefault="00115B13" w:rsidP="00934D07">
      <w:pPr>
        <w:jc w:val="center"/>
        <w:rPr>
          <w:b/>
          <w:bCs/>
          <w:sz w:val="28"/>
          <w:szCs w:val="28"/>
        </w:rPr>
      </w:pPr>
      <w:r w:rsidRPr="00934D07">
        <w:rPr>
          <w:b/>
          <w:bCs/>
          <w:sz w:val="28"/>
          <w:szCs w:val="28"/>
        </w:rPr>
        <w:t>о проведении Открытого первенства ДЮСШ по легкой атлетике</w:t>
      </w:r>
    </w:p>
    <w:p w:rsidR="00115B13" w:rsidRPr="00934D07" w:rsidRDefault="00115B13" w:rsidP="00934D07">
      <w:pPr>
        <w:jc w:val="center"/>
        <w:rPr>
          <w:b/>
          <w:bCs/>
          <w:sz w:val="28"/>
          <w:szCs w:val="28"/>
        </w:rPr>
      </w:pPr>
      <w:r w:rsidRPr="00934D07">
        <w:rPr>
          <w:b/>
          <w:bCs/>
          <w:sz w:val="28"/>
          <w:szCs w:val="28"/>
        </w:rPr>
        <w:t>«Весенний старт» в рамках летнего Фестиваля ГТО.</w:t>
      </w:r>
    </w:p>
    <w:p w:rsidR="00115B13" w:rsidRPr="00934D07" w:rsidRDefault="00115B13" w:rsidP="00934D07">
      <w:pPr>
        <w:jc w:val="both"/>
        <w:rPr>
          <w:sz w:val="28"/>
          <w:szCs w:val="28"/>
        </w:rPr>
      </w:pPr>
    </w:p>
    <w:p w:rsidR="00115B13" w:rsidRPr="00934D07" w:rsidRDefault="00115B13" w:rsidP="00934D07">
      <w:pPr>
        <w:numPr>
          <w:ilvl w:val="0"/>
          <w:numId w:val="4"/>
        </w:numPr>
        <w:tabs>
          <w:tab w:val="left" w:pos="1080"/>
        </w:tabs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 xml:space="preserve">ЦЕЛИ И ЗАДАЧИ. </w:t>
      </w:r>
    </w:p>
    <w:p w:rsidR="00115B13" w:rsidRPr="00934D07" w:rsidRDefault="00115B13" w:rsidP="00934D07">
      <w:pPr>
        <w:pStyle w:val="BodyTextIndent"/>
        <w:rPr>
          <w:sz w:val="28"/>
          <w:szCs w:val="28"/>
        </w:rPr>
      </w:pPr>
      <w:r w:rsidRPr="00934D07">
        <w:rPr>
          <w:sz w:val="28"/>
          <w:szCs w:val="28"/>
        </w:rPr>
        <w:t>Соревнования проводятся с целью:</w:t>
      </w:r>
    </w:p>
    <w:p w:rsidR="00115B13" w:rsidRPr="00934D07" w:rsidRDefault="00115B13" w:rsidP="00934D0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>популяризации легкой атлетики,</w:t>
      </w:r>
    </w:p>
    <w:p w:rsidR="00115B13" w:rsidRPr="00934D07" w:rsidRDefault="00115B13" w:rsidP="00934D0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 xml:space="preserve">привлечения к занятиям физической культурой и спортом, </w:t>
      </w:r>
    </w:p>
    <w:p w:rsidR="00115B13" w:rsidRPr="00934D07" w:rsidRDefault="00115B13" w:rsidP="00934D0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>выявления сильнейших спортсменов;</w:t>
      </w:r>
    </w:p>
    <w:p w:rsidR="00115B13" w:rsidRDefault="00115B13" w:rsidP="00934D0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>выполнение норм ГТО 4 ступени.</w:t>
      </w:r>
    </w:p>
    <w:p w:rsidR="00115B13" w:rsidRPr="00934D07" w:rsidRDefault="00115B13" w:rsidP="00934D07">
      <w:p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</w:p>
    <w:p w:rsidR="00115B13" w:rsidRPr="00934D07" w:rsidRDefault="00115B13" w:rsidP="00934D07">
      <w:pPr>
        <w:ind w:left="720"/>
        <w:jc w:val="both"/>
        <w:rPr>
          <w:sz w:val="28"/>
          <w:szCs w:val="28"/>
        </w:rPr>
      </w:pPr>
      <w:r w:rsidRPr="00934D07">
        <w:rPr>
          <w:sz w:val="28"/>
          <w:szCs w:val="28"/>
        </w:rPr>
        <w:t>2. МЕСТО И ВРЕМЯ ПРОВЕДЕНИЯ.</w:t>
      </w:r>
    </w:p>
    <w:p w:rsidR="00115B13" w:rsidRPr="00934D07" w:rsidRDefault="00115B13" w:rsidP="00934D07">
      <w:pPr>
        <w:ind w:firstLine="720"/>
        <w:jc w:val="both"/>
        <w:rPr>
          <w:sz w:val="28"/>
          <w:szCs w:val="28"/>
        </w:rPr>
      </w:pPr>
      <w:r w:rsidRPr="00934D07">
        <w:rPr>
          <w:sz w:val="28"/>
          <w:szCs w:val="28"/>
        </w:rPr>
        <w:t>Соревнования проводятся 11-12 мая 2017г. на стадионе «Юность» МБОУДО «ДЮСШ» г. Армянск.</w:t>
      </w:r>
    </w:p>
    <w:p w:rsidR="00115B13" w:rsidRDefault="00115B13" w:rsidP="00934D07">
      <w:pPr>
        <w:ind w:firstLine="720"/>
        <w:jc w:val="both"/>
        <w:rPr>
          <w:sz w:val="28"/>
          <w:szCs w:val="28"/>
        </w:rPr>
      </w:pPr>
      <w:r w:rsidRPr="00934D07">
        <w:rPr>
          <w:sz w:val="28"/>
          <w:szCs w:val="28"/>
        </w:rPr>
        <w:t>Начало соревнований в 16.00ч.</w:t>
      </w:r>
    </w:p>
    <w:p w:rsidR="00115B13" w:rsidRPr="00934D07" w:rsidRDefault="00115B13" w:rsidP="00934D07">
      <w:pPr>
        <w:ind w:firstLine="720"/>
        <w:jc w:val="both"/>
        <w:rPr>
          <w:sz w:val="28"/>
          <w:szCs w:val="28"/>
        </w:rPr>
      </w:pPr>
    </w:p>
    <w:p w:rsidR="00115B13" w:rsidRPr="00934D07" w:rsidRDefault="00115B13" w:rsidP="00934D07">
      <w:pPr>
        <w:numPr>
          <w:ilvl w:val="0"/>
          <w:numId w:val="6"/>
        </w:numPr>
        <w:tabs>
          <w:tab w:val="left" w:pos="1080"/>
        </w:tabs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>УЧАСТНИКИ СОРЕВНОВАНИЙ.</w:t>
      </w:r>
    </w:p>
    <w:p w:rsidR="00115B13" w:rsidRPr="00934D07" w:rsidRDefault="00115B13" w:rsidP="00934D07">
      <w:pPr>
        <w:pStyle w:val="BodyText"/>
        <w:ind w:firstLine="720"/>
        <w:rPr>
          <w:sz w:val="28"/>
          <w:szCs w:val="28"/>
        </w:rPr>
      </w:pPr>
      <w:r w:rsidRPr="00934D07">
        <w:rPr>
          <w:sz w:val="28"/>
          <w:szCs w:val="28"/>
        </w:rPr>
        <w:t>В соревнованиях принимают участие учащиеся МБОУДО «ДЮСШ» г.</w:t>
      </w:r>
      <w:r>
        <w:rPr>
          <w:sz w:val="28"/>
          <w:szCs w:val="28"/>
        </w:rPr>
        <w:t> </w:t>
      </w:r>
      <w:r w:rsidRPr="00934D07">
        <w:rPr>
          <w:sz w:val="28"/>
          <w:szCs w:val="28"/>
        </w:rPr>
        <w:t xml:space="preserve">Армянск и учащиеся общеобразовательных учреждений города Армянска (отнесенных к основной медицинской группе и зарегистрированных на сайте ГТО). Состав команд неограничен. Соревнования личные. </w:t>
      </w:r>
    </w:p>
    <w:p w:rsidR="00115B13" w:rsidRDefault="00115B13" w:rsidP="00934D07">
      <w:pPr>
        <w:pStyle w:val="BodyText"/>
        <w:ind w:firstLine="720"/>
        <w:rPr>
          <w:sz w:val="28"/>
          <w:szCs w:val="28"/>
        </w:rPr>
      </w:pPr>
      <w:r w:rsidRPr="00934D07">
        <w:rPr>
          <w:sz w:val="28"/>
          <w:szCs w:val="28"/>
        </w:rPr>
        <w:t>Возраст участников 14-15 лет (2002-2003 г.г.р.).</w:t>
      </w:r>
    </w:p>
    <w:p w:rsidR="00115B13" w:rsidRPr="00934D07" w:rsidRDefault="00115B13" w:rsidP="00934D07">
      <w:pPr>
        <w:pStyle w:val="BodyText"/>
        <w:ind w:firstLine="720"/>
        <w:rPr>
          <w:sz w:val="28"/>
          <w:szCs w:val="28"/>
        </w:rPr>
      </w:pPr>
    </w:p>
    <w:p w:rsidR="00115B13" w:rsidRPr="00934D07" w:rsidRDefault="00115B13" w:rsidP="00934D07">
      <w:pPr>
        <w:jc w:val="both"/>
        <w:rPr>
          <w:sz w:val="28"/>
          <w:szCs w:val="28"/>
        </w:rPr>
      </w:pPr>
      <w:r w:rsidRPr="00934D07">
        <w:rPr>
          <w:sz w:val="28"/>
          <w:szCs w:val="28"/>
        </w:rPr>
        <w:tab/>
        <w:t>4. ПРОГРАММА СОРЕВНОВАНИЙ.</w:t>
      </w:r>
    </w:p>
    <w:p w:rsidR="00115B13" w:rsidRDefault="00115B13" w:rsidP="00934D07">
      <w:pPr>
        <w:pStyle w:val="BodyText"/>
        <w:ind w:firstLine="709"/>
        <w:rPr>
          <w:sz w:val="28"/>
          <w:szCs w:val="28"/>
        </w:rPr>
      </w:pPr>
      <w:r w:rsidRPr="00934D07">
        <w:rPr>
          <w:sz w:val="28"/>
          <w:szCs w:val="28"/>
        </w:rPr>
        <w:t>Виды: бег 60м, прыжки в длину с разбега, метание мяча (150гр), бег 2000м, подтягивания на перекладине, сгибание разгибание рук в упоре лежа на полу, наклон вперед из положения стоя, поднимание туловища из положения лежа на спине.</w:t>
      </w:r>
    </w:p>
    <w:p w:rsidR="00115B13" w:rsidRPr="00934D07" w:rsidRDefault="00115B13" w:rsidP="00934D07">
      <w:pPr>
        <w:pStyle w:val="BodyText"/>
        <w:ind w:firstLine="709"/>
        <w:rPr>
          <w:sz w:val="28"/>
          <w:szCs w:val="28"/>
        </w:rPr>
      </w:pPr>
    </w:p>
    <w:p w:rsidR="00115B13" w:rsidRPr="00934D07" w:rsidRDefault="00115B13" w:rsidP="00934D07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>ОПРЕДЕЛЕНИЕ ПОБЕДИТЕЛЕЙ.</w:t>
      </w:r>
    </w:p>
    <w:p w:rsidR="00115B13" w:rsidRDefault="00115B13" w:rsidP="00934D07">
      <w:pPr>
        <w:ind w:firstLine="720"/>
        <w:jc w:val="both"/>
        <w:rPr>
          <w:sz w:val="28"/>
          <w:szCs w:val="28"/>
        </w:rPr>
      </w:pPr>
      <w:r w:rsidRPr="00934D07">
        <w:rPr>
          <w:sz w:val="28"/>
          <w:szCs w:val="28"/>
        </w:rPr>
        <w:t xml:space="preserve">Победители и призеры определяются в соответствии с правилами проведения соревнований по легкой атлетике. </w:t>
      </w:r>
    </w:p>
    <w:p w:rsidR="00115B13" w:rsidRPr="00934D07" w:rsidRDefault="00115B13" w:rsidP="00934D07">
      <w:pPr>
        <w:ind w:firstLine="720"/>
        <w:jc w:val="both"/>
        <w:rPr>
          <w:sz w:val="28"/>
          <w:szCs w:val="28"/>
        </w:rPr>
      </w:pPr>
    </w:p>
    <w:p w:rsidR="00115B13" w:rsidRPr="00934D07" w:rsidRDefault="00115B13" w:rsidP="00934D07">
      <w:pPr>
        <w:ind w:left="720"/>
        <w:jc w:val="both"/>
        <w:rPr>
          <w:sz w:val="28"/>
          <w:szCs w:val="28"/>
        </w:rPr>
      </w:pPr>
      <w:r w:rsidRPr="00934D07">
        <w:rPr>
          <w:sz w:val="28"/>
          <w:szCs w:val="28"/>
        </w:rPr>
        <w:t>6. НАГРАЖДЕНИЕ.</w:t>
      </w:r>
    </w:p>
    <w:p w:rsidR="00115B13" w:rsidRDefault="00115B13" w:rsidP="00934D07">
      <w:pPr>
        <w:ind w:firstLine="720"/>
        <w:jc w:val="both"/>
        <w:rPr>
          <w:sz w:val="28"/>
          <w:szCs w:val="28"/>
        </w:rPr>
      </w:pPr>
      <w:r w:rsidRPr="00934D07">
        <w:rPr>
          <w:sz w:val="28"/>
          <w:szCs w:val="28"/>
        </w:rPr>
        <w:t xml:space="preserve">Победители и призеры награждаются грамотами и медалями. </w:t>
      </w:r>
    </w:p>
    <w:p w:rsidR="00115B13" w:rsidRPr="00934D07" w:rsidRDefault="00115B13" w:rsidP="00934D07">
      <w:pPr>
        <w:ind w:firstLine="720"/>
        <w:jc w:val="both"/>
        <w:rPr>
          <w:sz w:val="28"/>
          <w:szCs w:val="28"/>
        </w:rPr>
      </w:pPr>
    </w:p>
    <w:p w:rsidR="00115B13" w:rsidRPr="00934D07" w:rsidRDefault="00115B13" w:rsidP="00934D07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>ЗАЯВКИ.</w:t>
      </w:r>
    </w:p>
    <w:p w:rsidR="00115B13" w:rsidRDefault="00115B13" w:rsidP="00934D07">
      <w:pPr>
        <w:ind w:firstLine="720"/>
        <w:jc w:val="both"/>
        <w:rPr>
          <w:sz w:val="28"/>
          <w:szCs w:val="28"/>
        </w:rPr>
      </w:pPr>
      <w:r w:rsidRPr="00934D07">
        <w:rPr>
          <w:sz w:val="28"/>
          <w:szCs w:val="28"/>
        </w:rPr>
        <w:t>Заявки с допуском врача (медицинского работника учреждения) подаются перед началом соревнований.</w:t>
      </w:r>
    </w:p>
    <w:p w:rsidR="00115B13" w:rsidRDefault="00115B13" w:rsidP="00934D07">
      <w:pPr>
        <w:ind w:firstLine="720"/>
        <w:jc w:val="both"/>
        <w:rPr>
          <w:sz w:val="28"/>
          <w:szCs w:val="28"/>
        </w:rPr>
      </w:pPr>
    </w:p>
    <w:p w:rsidR="00115B13" w:rsidRPr="00934D07" w:rsidRDefault="00115B13" w:rsidP="00934D07">
      <w:pPr>
        <w:ind w:firstLine="720"/>
        <w:jc w:val="both"/>
        <w:rPr>
          <w:sz w:val="28"/>
          <w:szCs w:val="28"/>
        </w:rPr>
      </w:pPr>
    </w:p>
    <w:p w:rsidR="00115B13" w:rsidRPr="00934D07" w:rsidRDefault="00115B13" w:rsidP="00934D07">
      <w:pPr>
        <w:numPr>
          <w:ilvl w:val="0"/>
          <w:numId w:val="8"/>
        </w:numPr>
        <w:tabs>
          <w:tab w:val="left" w:pos="1080"/>
        </w:tabs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>РУКОВОДСТВО ПРОВЕДЕНИЕМ СОРЕВНОВАНИЙ.</w:t>
      </w:r>
    </w:p>
    <w:p w:rsidR="00115B13" w:rsidRDefault="00115B13" w:rsidP="00934D07">
      <w:pPr>
        <w:ind w:firstLine="720"/>
        <w:jc w:val="both"/>
        <w:rPr>
          <w:sz w:val="28"/>
          <w:szCs w:val="28"/>
        </w:rPr>
      </w:pPr>
      <w:r w:rsidRPr="00934D07">
        <w:rPr>
          <w:sz w:val="28"/>
          <w:szCs w:val="28"/>
        </w:rPr>
        <w:t xml:space="preserve">Общее руководство проведением соревнований возлагается на </w:t>
      </w:r>
      <w:r>
        <w:rPr>
          <w:sz w:val="28"/>
          <w:szCs w:val="28"/>
        </w:rPr>
        <w:t xml:space="preserve">МБОУ ДО </w:t>
      </w:r>
      <w:r w:rsidRPr="00934D07">
        <w:rPr>
          <w:sz w:val="28"/>
          <w:szCs w:val="28"/>
        </w:rPr>
        <w:t>«ДЮСШ» города Армянск. Гл. судья соревнований Копылов С.В.</w:t>
      </w:r>
    </w:p>
    <w:p w:rsidR="00115B13" w:rsidRPr="00934D07" w:rsidRDefault="00115B13" w:rsidP="00934D07">
      <w:pPr>
        <w:ind w:firstLine="720"/>
        <w:jc w:val="both"/>
        <w:rPr>
          <w:sz w:val="28"/>
          <w:szCs w:val="28"/>
        </w:rPr>
      </w:pPr>
    </w:p>
    <w:p w:rsidR="00115B13" w:rsidRPr="00934D07" w:rsidRDefault="00115B13" w:rsidP="00934D07">
      <w:pPr>
        <w:numPr>
          <w:ilvl w:val="0"/>
          <w:numId w:val="8"/>
        </w:numPr>
        <w:tabs>
          <w:tab w:val="left" w:pos="1080"/>
        </w:tabs>
        <w:suppressAutoHyphens/>
        <w:jc w:val="both"/>
        <w:rPr>
          <w:sz w:val="28"/>
          <w:szCs w:val="28"/>
        </w:rPr>
      </w:pPr>
      <w:r w:rsidRPr="00934D07">
        <w:rPr>
          <w:sz w:val="28"/>
          <w:szCs w:val="28"/>
        </w:rPr>
        <w:t>ФИНАНСИРОВАНИЕ.</w:t>
      </w:r>
    </w:p>
    <w:p w:rsidR="00115B13" w:rsidRDefault="00115B13" w:rsidP="00934D07">
      <w:pPr>
        <w:ind w:right="-23" w:firstLine="720"/>
        <w:jc w:val="both"/>
        <w:rPr>
          <w:sz w:val="28"/>
          <w:szCs w:val="28"/>
        </w:rPr>
      </w:pPr>
      <w:r w:rsidRPr="00934D07">
        <w:rPr>
          <w:color w:val="000000"/>
          <w:sz w:val="28"/>
          <w:szCs w:val="28"/>
        </w:rPr>
        <w:t xml:space="preserve">Расходы по проведению соревнований согласно </w:t>
      </w:r>
      <w:r w:rsidRPr="00934D07">
        <w:rPr>
          <w:sz w:val="28"/>
          <w:szCs w:val="28"/>
        </w:rPr>
        <w:t xml:space="preserve">городскому плану мероприятий по физкультурно-оздоровительной работе и спортивным мероприятиям города Армянска в 2017 году. </w:t>
      </w:r>
    </w:p>
    <w:p w:rsidR="00115B13" w:rsidRDefault="00115B13" w:rsidP="00934D07">
      <w:pPr>
        <w:ind w:right="-23" w:firstLine="720"/>
        <w:jc w:val="both"/>
        <w:rPr>
          <w:sz w:val="28"/>
          <w:szCs w:val="28"/>
        </w:rPr>
      </w:pPr>
    </w:p>
    <w:p w:rsidR="00115B13" w:rsidRPr="00934D07" w:rsidRDefault="00115B13" w:rsidP="00934D07">
      <w:pPr>
        <w:ind w:right="-23"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15B13" w:rsidRDefault="00115B13" w:rsidP="007166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 администрации</w:t>
      </w:r>
      <w:r>
        <w:rPr>
          <w:b/>
          <w:bCs/>
          <w:sz w:val="28"/>
          <w:szCs w:val="28"/>
        </w:rPr>
        <w:tab/>
        <w:t xml:space="preserve">                                    Э.А. Мироненко</w:t>
      </w:r>
    </w:p>
    <w:p w:rsidR="00115B13" w:rsidRDefault="00115B13" w:rsidP="007166EB">
      <w:pPr>
        <w:rPr>
          <w:b/>
          <w:bCs/>
          <w:sz w:val="28"/>
          <w:szCs w:val="28"/>
        </w:rPr>
      </w:pPr>
    </w:p>
    <w:p w:rsidR="00115B13" w:rsidRDefault="00115B13" w:rsidP="007166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Заведующий сектором ДСМФиС</w:t>
      </w:r>
      <w:r>
        <w:rPr>
          <w:b/>
          <w:bCs/>
          <w:sz w:val="28"/>
          <w:szCs w:val="28"/>
        </w:rPr>
        <w:tab/>
        <w:t xml:space="preserve">                                              С.Н. Мельник</w:t>
      </w:r>
    </w:p>
    <w:p w:rsidR="00115B13" w:rsidRDefault="00115B13" w:rsidP="007166EB">
      <w:pPr>
        <w:rPr>
          <w:b/>
          <w:bCs/>
          <w:sz w:val="28"/>
          <w:szCs w:val="28"/>
        </w:rPr>
      </w:pPr>
    </w:p>
    <w:p w:rsidR="00115B13" w:rsidRDefault="00115B13" w:rsidP="007166EB">
      <w:pPr>
        <w:rPr>
          <w:b/>
          <w:bCs/>
          <w:sz w:val="28"/>
          <w:szCs w:val="28"/>
        </w:rPr>
      </w:pPr>
    </w:p>
    <w:p w:rsidR="00115B13" w:rsidRPr="00510A14" w:rsidRDefault="00115B13" w:rsidP="00842938">
      <w:pPr>
        <w:ind w:firstLine="709"/>
        <w:jc w:val="both"/>
        <w:rPr>
          <w:sz w:val="28"/>
          <w:szCs w:val="28"/>
        </w:rPr>
      </w:pPr>
    </w:p>
    <w:p w:rsidR="00115B13" w:rsidRDefault="00115B13" w:rsidP="00842938">
      <w:pPr>
        <w:jc w:val="both"/>
      </w:pPr>
    </w:p>
    <w:p w:rsidR="00115B13" w:rsidRDefault="00115B13" w:rsidP="00842938">
      <w:pPr>
        <w:jc w:val="both"/>
      </w:pPr>
    </w:p>
    <w:p w:rsidR="00115B13" w:rsidRDefault="00115B13" w:rsidP="00842938">
      <w:pPr>
        <w:jc w:val="both"/>
      </w:pPr>
    </w:p>
    <w:p w:rsidR="00115B13" w:rsidRDefault="00115B13" w:rsidP="00842938">
      <w:pPr>
        <w:jc w:val="both"/>
      </w:pPr>
    </w:p>
    <w:p w:rsidR="00115B13" w:rsidRDefault="00115B13" w:rsidP="00842938">
      <w:pPr>
        <w:jc w:val="both"/>
      </w:pPr>
    </w:p>
    <w:p w:rsidR="00115B13" w:rsidRDefault="00115B13"/>
    <w:sectPr w:rsidR="00115B13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34612D45"/>
    <w:multiLevelType w:val="hybridMultilevel"/>
    <w:tmpl w:val="FB66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55B6DFB"/>
    <w:multiLevelType w:val="hybridMultilevel"/>
    <w:tmpl w:val="02E0A3D0"/>
    <w:lvl w:ilvl="0" w:tplc="A1A230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  <w:lvlOverride w:ilvl="0">
      <w:startOverride w:val="3"/>
    </w:lvlOverride>
  </w:num>
  <w:num w:numId="7">
    <w:abstractNumId w:val="1"/>
    <w:lvlOverride w:ilvl="0">
      <w:startOverride w:val="5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938"/>
    <w:rsid w:val="0003772D"/>
    <w:rsid w:val="0003784C"/>
    <w:rsid w:val="0007132C"/>
    <w:rsid w:val="000F19FC"/>
    <w:rsid w:val="00115B13"/>
    <w:rsid w:val="00156A39"/>
    <w:rsid w:val="00174AB1"/>
    <w:rsid w:val="001F58FE"/>
    <w:rsid w:val="00236F99"/>
    <w:rsid w:val="00277E98"/>
    <w:rsid w:val="0028301D"/>
    <w:rsid w:val="00387167"/>
    <w:rsid w:val="003D570C"/>
    <w:rsid w:val="00420933"/>
    <w:rsid w:val="00504577"/>
    <w:rsid w:val="00510A14"/>
    <w:rsid w:val="006255FB"/>
    <w:rsid w:val="00635619"/>
    <w:rsid w:val="007037DF"/>
    <w:rsid w:val="0071118C"/>
    <w:rsid w:val="007166EB"/>
    <w:rsid w:val="00782868"/>
    <w:rsid w:val="0083589F"/>
    <w:rsid w:val="00842938"/>
    <w:rsid w:val="008F51F9"/>
    <w:rsid w:val="00934D07"/>
    <w:rsid w:val="00983EA6"/>
    <w:rsid w:val="0098720E"/>
    <w:rsid w:val="009C3F6E"/>
    <w:rsid w:val="009E3486"/>
    <w:rsid w:val="00A356DB"/>
    <w:rsid w:val="00A716DF"/>
    <w:rsid w:val="00AB75B7"/>
    <w:rsid w:val="00B15BF8"/>
    <w:rsid w:val="00B569C8"/>
    <w:rsid w:val="00B64964"/>
    <w:rsid w:val="00BD6986"/>
    <w:rsid w:val="00BE5AD6"/>
    <w:rsid w:val="00C121C6"/>
    <w:rsid w:val="00C20B9B"/>
    <w:rsid w:val="00C55CAC"/>
    <w:rsid w:val="00CB5F5F"/>
    <w:rsid w:val="00CD18E7"/>
    <w:rsid w:val="00CF1F9D"/>
    <w:rsid w:val="00D41FA3"/>
    <w:rsid w:val="00D92842"/>
    <w:rsid w:val="00E37BA0"/>
    <w:rsid w:val="00E550F7"/>
    <w:rsid w:val="00E64A14"/>
    <w:rsid w:val="00E7210E"/>
    <w:rsid w:val="00E75103"/>
    <w:rsid w:val="00FF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38"/>
    <w:rPr>
      <w:rFonts w:ascii="Times New Roman" w:eastAsia="Times New Roman" w:hAnsi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938"/>
    <w:pPr>
      <w:keepNext/>
      <w:outlineLvl w:val="0"/>
    </w:pPr>
    <w:rPr>
      <w:rFonts w:eastAsia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938"/>
    <w:pPr>
      <w:keepNext/>
      <w:jc w:val="right"/>
      <w:outlineLvl w:val="1"/>
    </w:pPr>
    <w:rPr>
      <w:rFonts w:eastAsia="Calibr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938"/>
    <w:pPr>
      <w:keepNext/>
      <w:jc w:val="right"/>
      <w:outlineLvl w:val="2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842938"/>
    <w:pPr>
      <w:ind w:firstLine="720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842938"/>
    <w:pPr>
      <w:tabs>
        <w:tab w:val="num" w:pos="0"/>
      </w:tabs>
      <w:spacing w:before="120"/>
      <w:jc w:val="both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842938"/>
    <w:pPr>
      <w:ind w:firstLine="720"/>
      <w:jc w:val="both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F5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1F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2</Pages>
  <Words>295</Words>
  <Characters>1683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Петроченко</cp:lastModifiedBy>
  <cp:revision>31</cp:revision>
  <cp:lastPrinted>2017-01-13T10:27:00Z</cp:lastPrinted>
  <dcterms:created xsi:type="dcterms:W3CDTF">2016-01-11T05:47:00Z</dcterms:created>
  <dcterms:modified xsi:type="dcterms:W3CDTF">2017-05-11T10:37:00Z</dcterms:modified>
</cp:coreProperties>
</file>